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48" w:rsidRPr="009C05D4" w:rsidRDefault="00144686" w:rsidP="00856C35">
      <w:pPr>
        <w:pStyle w:val="Heading1"/>
        <w:rPr>
          <w:sz w:val="27"/>
          <w:szCs w:val="27"/>
        </w:rPr>
      </w:pPr>
      <w:r w:rsidRPr="009C05D4">
        <w:rPr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026BF5E5" wp14:editId="02C500BA">
            <wp:simplePos x="0" y="0"/>
            <wp:positionH relativeFrom="column">
              <wp:posOffset>6054725</wp:posOffset>
            </wp:positionH>
            <wp:positionV relativeFrom="paragraph">
              <wp:posOffset>-334010</wp:posOffset>
            </wp:positionV>
            <wp:extent cx="869315" cy="10096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248" w:rsidRPr="009C05D4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5AB98B54" wp14:editId="1B23095A">
            <wp:simplePos x="0" y="0"/>
            <wp:positionH relativeFrom="column">
              <wp:posOffset>-133350</wp:posOffset>
            </wp:positionH>
            <wp:positionV relativeFrom="paragraph">
              <wp:posOffset>-381000</wp:posOffset>
            </wp:positionV>
            <wp:extent cx="1143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Seal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6" t="3977" r="41827" b="83099"/>
                    <a:stretch/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865" w:rsidRPr="009C05D4" w:rsidRDefault="00793564" w:rsidP="00144686">
      <w:pPr>
        <w:pStyle w:val="Heading1"/>
        <w:jc w:val="center"/>
        <w:rPr>
          <w:sz w:val="27"/>
          <w:szCs w:val="27"/>
        </w:rPr>
      </w:pPr>
      <w:r w:rsidRPr="009C05D4">
        <w:rPr>
          <w:sz w:val="27"/>
          <w:szCs w:val="27"/>
        </w:rPr>
        <w:t>Workers’ Compensation Accident Form</w:t>
      </w:r>
    </w:p>
    <w:p w:rsidR="00856C35" w:rsidRPr="009C05D4" w:rsidRDefault="00793564" w:rsidP="00856C35">
      <w:pPr>
        <w:pStyle w:val="Heading2"/>
        <w:rPr>
          <w:sz w:val="23"/>
          <w:szCs w:val="23"/>
        </w:rPr>
      </w:pPr>
      <w:r w:rsidRPr="009C05D4">
        <w:rPr>
          <w:sz w:val="23"/>
          <w:szCs w:val="23"/>
        </w:rPr>
        <w:t>Employee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330"/>
        <w:gridCol w:w="2970"/>
        <w:gridCol w:w="579"/>
        <w:gridCol w:w="717"/>
        <w:gridCol w:w="1944"/>
      </w:tblGrid>
      <w:tr w:rsidR="00A82BA3" w:rsidRPr="009C05D4" w:rsidTr="00793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080" w:type="dxa"/>
          </w:tcPr>
          <w:p w:rsidR="00A82BA3" w:rsidRPr="009C05D4" w:rsidRDefault="00A82BA3" w:rsidP="00490804">
            <w:pPr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Full Name: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A82BA3" w:rsidRPr="009C05D4" w:rsidRDefault="00384DE1" w:rsidP="00D218A3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instrText xml:space="preserve"> FORMTEXT </w:instrText>
            </w:r>
            <w:r>
              <w:fldChar w:fldCharType="separate"/>
            </w:r>
            <w:r w:rsidR="00D218A3">
              <w:t> </w:t>
            </w:r>
            <w:r w:rsidR="00D218A3">
              <w:t> </w:t>
            </w:r>
            <w:r w:rsidR="00D218A3">
              <w:t> </w:t>
            </w:r>
            <w:r w:rsidR="00D218A3">
              <w:t> </w:t>
            </w:r>
            <w:r w:rsidR="00D218A3">
              <w:t> </w:t>
            </w:r>
            <w:r>
              <w:fldChar w:fldCharType="end"/>
            </w:r>
            <w:bookmarkEnd w:id="0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82BA3" w:rsidRPr="009C05D4" w:rsidRDefault="00384DE1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A82BA3" w:rsidRPr="009C05D4" w:rsidRDefault="00ED0D1E" w:rsidP="00440CD8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17" w:type="dxa"/>
          </w:tcPr>
          <w:p w:rsidR="00A82BA3" w:rsidRPr="009C05D4" w:rsidRDefault="00A82BA3" w:rsidP="00490804">
            <w:pPr>
              <w:pStyle w:val="Heading4"/>
              <w:outlineLvl w:val="3"/>
              <w:rPr>
                <w:szCs w:val="19"/>
              </w:rPr>
            </w:pPr>
            <w:r w:rsidRPr="009C05D4">
              <w:rPr>
                <w:b/>
                <w:szCs w:val="19"/>
              </w:rPr>
              <w:t>Date</w:t>
            </w:r>
            <w:r w:rsidRPr="009C05D4">
              <w:rPr>
                <w:szCs w:val="19"/>
              </w:rPr>
              <w:t>: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A82BA3" w:rsidRPr="009C05D4" w:rsidRDefault="00384DE1" w:rsidP="00384DE1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56C35" w:rsidRPr="009C05D4" w:rsidTr="00793564">
        <w:trPr>
          <w:trHeight w:val="331"/>
        </w:trPr>
        <w:tc>
          <w:tcPr>
            <w:tcW w:w="1080" w:type="dxa"/>
          </w:tcPr>
          <w:p w:rsidR="00856C35" w:rsidRPr="009C05D4" w:rsidRDefault="00856C35" w:rsidP="00440CD8">
            <w:pPr>
              <w:rPr>
                <w:b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856C35" w:rsidRPr="009C05D4" w:rsidRDefault="00856C35" w:rsidP="00490804">
            <w:pPr>
              <w:pStyle w:val="Heading3"/>
              <w:outlineLvl w:val="2"/>
              <w:rPr>
                <w:b/>
                <w:sz w:val="17"/>
                <w:szCs w:val="17"/>
              </w:rPr>
            </w:pPr>
            <w:r w:rsidRPr="009C05D4">
              <w:rPr>
                <w:b/>
                <w:sz w:val="17"/>
                <w:szCs w:val="17"/>
              </w:rPr>
              <w:t>Last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856C35" w:rsidRPr="009C05D4" w:rsidRDefault="00856C35" w:rsidP="00490804">
            <w:pPr>
              <w:pStyle w:val="Heading3"/>
              <w:outlineLvl w:val="2"/>
              <w:rPr>
                <w:b/>
                <w:sz w:val="17"/>
                <w:szCs w:val="17"/>
              </w:rPr>
            </w:pPr>
            <w:r w:rsidRPr="009C05D4">
              <w:rPr>
                <w:b/>
                <w:sz w:val="17"/>
                <w:szCs w:val="17"/>
              </w:rPr>
              <w:t>First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56C35" w:rsidRPr="009C05D4" w:rsidRDefault="00856C35" w:rsidP="00490804">
            <w:pPr>
              <w:pStyle w:val="Heading3"/>
              <w:outlineLvl w:val="2"/>
              <w:rPr>
                <w:b/>
                <w:sz w:val="17"/>
                <w:szCs w:val="17"/>
              </w:rPr>
            </w:pPr>
            <w:r w:rsidRPr="009C05D4">
              <w:rPr>
                <w:b/>
                <w:sz w:val="17"/>
                <w:szCs w:val="17"/>
              </w:rPr>
              <w:t>M.I.</w:t>
            </w:r>
          </w:p>
        </w:tc>
        <w:tc>
          <w:tcPr>
            <w:tcW w:w="717" w:type="dxa"/>
          </w:tcPr>
          <w:p w:rsidR="00856C35" w:rsidRPr="009C05D4" w:rsidRDefault="00856C35" w:rsidP="00856C35">
            <w:pPr>
              <w:rPr>
                <w:b/>
                <w:szCs w:val="19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56C35" w:rsidRPr="009C05D4" w:rsidRDefault="00856C35" w:rsidP="00856C35">
            <w:pPr>
              <w:rPr>
                <w:b/>
                <w:szCs w:val="19"/>
              </w:rPr>
            </w:pPr>
          </w:p>
        </w:tc>
      </w:tr>
    </w:tbl>
    <w:p w:rsidR="00856C35" w:rsidRPr="009C05D4" w:rsidRDefault="00856C35">
      <w:pPr>
        <w:rPr>
          <w:sz w:val="12"/>
          <w:szCs w:val="12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7644"/>
        <w:gridCol w:w="1896"/>
      </w:tblGrid>
      <w:tr w:rsidR="00A82BA3" w:rsidRPr="009C05D4" w:rsidTr="00793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tcW w:w="1080" w:type="dxa"/>
          </w:tcPr>
          <w:p w:rsidR="00A82BA3" w:rsidRPr="009C05D4" w:rsidRDefault="00A82BA3" w:rsidP="00490804">
            <w:pPr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Address:</w:t>
            </w:r>
          </w:p>
        </w:tc>
        <w:tc>
          <w:tcPr>
            <w:tcW w:w="7644" w:type="dxa"/>
            <w:tcBorders>
              <w:bottom w:val="single" w:sz="4" w:space="0" w:color="auto"/>
            </w:tcBorders>
          </w:tcPr>
          <w:p w:rsidR="00A82BA3" w:rsidRPr="009C05D4" w:rsidRDefault="00384DE1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A82BA3" w:rsidRPr="009C05D4" w:rsidRDefault="00384DE1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56C35" w:rsidRPr="009C05D4" w:rsidTr="00793564">
        <w:tc>
          <w:tcPr>
            <w:tcW w:w="1080" w:type="dxa"/>
          </w:tcPr>
          <w:p w:rsidR="00856C35" w:rsidRPr="009C05D4" w:rsidRDefault="00856C35" w:rsidP="00440CD8">
            <w:pPr>
              <w:rPr>
                <w:b/>
                <w:szCs w:val="19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856C35" w:rsidRPr="009C05D4" w:rsidRDefault="00856C35" w:rsidP="00490804">
            <w:pPr>
              <w:pStyle w:val="Heading3"/>
              <w:outlineLvl w:val="2"/>
              <w:rPr>
                <w:b/>
                <w:sz w:val="17"/>
                <w:szCs w:val="17"/>
              </w:rPr>
            </w:pPr>
            <w:r w:rsidRPr="009C05D4">
              <w:rPr>
                <w:b/>
                <w:sz w:val="17"/>
                <w:szCs w:val="17"/>
              </w:rPr>
              <w:t>Street Address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856C35" w:rsidRPr="009C05D4" w:rsidRDefault="00856C35" w:rsidP="00490804">
            <w:pPr>
              <w:pStyle w:val="Heading3"/>
              <w:outlineLvl w:val="2"/>
              <w:rPr>
                <w:b/>
                <w:sz w:val="17"/>
                <w:szCs w:val="17"/>
              </w:rPr>
            </w:pPr>
            <w:r w:rsidRPr="009C05D4">
              <w:rPr>
                <w:b/>
                <w:sz w:val="17"/>
                <w:szCs w:val="17"/>
              </w:rPr>
              <w:t>Apartment/Unit #</w:t>
            </w:r>
          </w:p>
        </w:tc>
      </w:tr>
    </w:tbl>
    <w:p w:rsidR="00856C35" w:rsidRPr="009C05D4" w:rsidRDefault="00856C35">
      <w:pPr>
        <w:rPr>
          <w:sz w:val="12"/>
          <w:szCs w:val="12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39"/>
        <w:gridCol w:w="6116"/>
        <w:gridCol w:w="1469"/>
        <w:gridCol w:w="1896"/>
      </w:tblGrid>
      <w:tr w:rsidR="00C76039" w:rsidRPr="009C05D4" w:rsidTr="00793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1081" w:type="dxa"/>
          </w:tcPr>
          <w:p w:rsidR="00C76039" w:rsidRPr="009C05D4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05D4" w:rsidRDefault="00384DE1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9C05D4" w:rsidRDefault="00ED0D1E" w:rsidP="00440CD8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9C05D4" w:rsidRDefault="00ED0D1E" w:rsidP="00440CD8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56C35" w:rsidRPr="009C05D4" w:rsidTr="00FF1313">
        <w:trPr>
          <w:trHeight w:val="288"/>
        </w:trPr>
        <w:tc>
          <w:tcPr>
            <w:tcW w:w="1081" w:type="dxa"/>
          </w:tcPr>
          <w:p w:rsidR="00856C35" w:rsidRPr="009C05D4" w:rsidRDefault="00856C35">
            <w:pPr>
              <w:rPr>
                <w:b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9C05D4" w:rsidRDefault="00856C35" w:rsidP="00490804">
            <w:pPr>
              <w:pStyle w:val="Heading3"/>
              <w:outlineLvl w:val="2"/>
              <w:rPr>
                <w:b/>
                <w:sz w:val="17"/>
                <w:szCs w:val="17"/>
              </w:rPr>
            </w:pPr>
            <w:r w:rsidRPr="009C05D4">
              <w:rPr>
                <w:b/>
                <w:sz w:val="17"/>
                <w:szCs w:val="17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9C05D4" w:rsidRDefault="00856C35" w:rsidP="00490804">
            <w:pPr>
              <w:pStyle w:val="Heading3"/>
              <w:outlineLvl w:val="2"/>
              <w:rPr>
                <w:b/>
                <w:sz w:val="17"/>
                <w:szCs w:val="17"/>
              </w:rPr>
            </w:pPr>
            <w:r w:rsidRPr="009C05D4">
              <w:rPr>
                <w:b/>
                <w:sz w:val="17"/>
                <w:szCs w:val="17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9C05D4" w:rsidRDefault="00856C35" w:rsidP="00490804">
            <w:pPr>
              <w:pStyle w:val="Heading3"/>
              <w:outlineLvl w:val="2"/>
              <w:rPr>
                <w:b/>
                <w:sz w:val="17"/>
                <w:szCs w:val="17"/>
              </w:rPr>
            </w:pPr>
            <w:r w:rsidRPr="009C05D4">
              <w:rPr>
                <w:b/>
                <w:sz w:val="17"/>
                <w:szCs w:val="17"/>
              </w:rPr>
              <w:t>ZIP Code</w:t>
            </w:r>
          </w:p>
        </w:tc>
      </w:tr>
    </w:tbl>
    <w:p w:rsidR="00856C35" w:rsidRPr="009C05D4" w:rsidRDefault="00856C35">
      <w:pPr>
        <w:rPr>
          <w:sz w:val="12"/>
          <w:szCs w:val="12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20"/>
        <w:gridCol w:w="4305"/>
        <w:gridCol w:w="555"/>
        <w:gridCol w:w="1080"/>
        <w:gridCol w:w="3960"/>
      </w:tblGrid>
      <w:tr w:rsidR="00C234F8" w:rsidRPr="009C05D4" w:rsidTr="00A55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720" w:type="dxa"/>
            <w:tcBorders>
              <w:bottom w:val="none" w:sz="0" w:space="0" w:color="auto"/>
            </w:tcBorders>
          </w:tcPr>
          <w:p w:rsidR="00C234F8" w:rsidRPr="009C05D4" w:rsidRDefault="00C234F8" w:rsidP="00490804">
            <w:pPr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Phone:</w:t>
            </w: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:rsidR="00C234F8" w:rsidRPr="009C05D4" w:rsidRDefault="00384DE1" w:rsidP="00856C35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bookmarkStart w:id="10" w:name="_GoBack"/>
            <w:bookmarkEnd w:id="1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55" w:type="dxa"/>
          </w:tcPr>
          <w:p w:rsidR="00C234F8" w:rsidRPr="009C05D4" w:rsidRDefault="00C234F8" w:rsidP="00490804">
            <w:pPr>
              <w:pStyle w:val="Heading4"/>
              <w:outlineLvl w:val="3"/>
              <w:rPr>
                <w:b/>
                <w:szCs w:val="19"/>
              </w:rPr>
            </w:pPr>
          </w:p>
        </w:tc>
        <w:tc>
          <w:tcPr>
            <w:tcW w:w="1080" w:type="dxa"/>
            <w:tcBorders>
              <w:bottom w:val="none" w:sz="0" w:space="0" w:color="auto"/>
            </w:tcBorders>
          </w:tcPr>
          <w:p w:rsidR="00C234F8" w:rsidRPr="009C05D4" w:rsidRDefault="00C234F8" w:rsidP="00440CD8">
            <w:pPr>
              <w:pStyle w:val="FieldText"/>
              <w:rPr>
                <w:bCs w:val="0"/>
              </w:rPr>
            </w:pPr>
            <w:r w:rsidRPr="009C05D4">
              <w:t>Alt. Phone: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C234F8" w:rsidRPr="009C05D4" w:rsidRDefault="00384DE1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856C35" w:rsidRPr="009C05D4" w:rsidRDefault="00856C35">
      <w:pPr>
        <w:rPr>
          <w:sz w:val="15"/>
          <w:szCs w:val="15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00"/>
        <w:gridCol w:w="3240"/>
        <w:gridCol w:w="540"/>
        <w:gridCol w:w="1080"/>
        <w:gridCol w:w="3960"/>
      </w:tblGrid>
      <w:tr w:rsidR="00793564" w:rsidRPr="009C05D4" w:rsidTr="00A55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1800" w:type="dxa"/>
            <w:tcBorders>
              <w:bottom w:val="none" w:sz="0" w:space="0" w:color="auto"/>
            </w:tcBorders>
          </w:tcPr>
          <w:p w:rsidR="00793564" w:rsidRPr="009C05D4" w:rsidRDefault="00EF5702" w:rsidP="00490804">
            <w:pPr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Socia</w:t>
            </w:r>
            <w:r w:rsidR="00793564" w:rsidRPr="009C05D4">
              <w:rPr>
                <w:b/>
                <w:szCs w:val="19"/>
              </w:rPr>
              <w:t>l Security No: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93564" w:rsidRPr="009C05D4" w:rsidRDefault="00384DE1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40" w:type="dxa"/>
          </w:tcPr>
          <w:p w:rsidR="00793564" w:rsidRPr="009C05D4" w:rsidRDefault="00793564" w:rsidP="00490804">
            <w:pPr>
              <w:pStyle w:val="Heading4"/>
              <w:outlineLvl w:val="3"/>
              <w:rPr>
                <w:b/>
                <w:szCs w:val="19"/>
              </w:rPr>
            </w:pPr>
          </w:p>
        </w:tc>
        <w:tc>
          <w:tcPr>
            <w:tcW w:w="1080" w:type="dxa"/>
            <w:tcBorders>
              <w:bottom w:val="none" w:sz="0" w:space="0" w:color="auto"/>
            </w:tcBorders>
          </w:tcPr>
          <w:p w:rsidR="00793564" w:rsidRPr="009C05D4" w:rsidRDefault="00793564" w:rsidP="00440CD8">
            <w:pPr>
              <w:pStyle w:val="FieldText"/>
            </w:pPr>
            <w:r w:rsidRPr="009C05D4">
              <w:t>Date Hired: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93564" w:rsidRPr="009C05D4" w:rsidRDefault="00384DE1" w:rsidP="00856C35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856C35" w:rsidRPr="009C05D4" w:rsidRDefault="00856C35">
      <w:pPr>
        <w:rPr>
          <w:sz w:val="12"/>
          <w:szCs w:val="12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40"/>
        <w:gridCol w:w="4500"/>
        <w:gridCol w:w="540"/>
        <w:gridCol w:w="1710"/>
        <w:gridCol w:w="3330"/>
      </w:tblGrid>
      <w:tr w:rsidR="00BC1582" w:rsidRPr="009C05D4" w:rsidTr="00A55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540" w:type="dxa"/>
            <w:tcBorders>
              <w:bottom w:val="none" w:sz="0" w:space="0" w:color="auto"/>
            </w:tcBorders>
          </w:tcPr>
          <w:p w:rsidR="00BC1582" w:rsidRPr="009C05D4" w:rsidRDefault="00BC1582" w:rsidP="00490804">
            <w:pPr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Title: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C1582" w:rsidRPr="009C05D4" w:rsidRDefault="00384DE1" w:rsidP="00083002">
            <w:pPr>
              <w:pStyle w:val="Field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40" w:type="dxa"/>
            <w:tcBorders>
              <w:bottom w:val="none" w:sz="0" w:space="0" w:color="auto"/>
            </w:tcBorders>
          </w:tcPr>
          <w:p w:rsidR="00BC1582" w:rsidRPr="009C05D4" w:rsidRDefault="00BC1582" w:rsidP="00083002">
            <w:pPr>
              <w:pStyle w:val="FieldText"/>
              <w:rPr>
                <w:bCs w:val="0"/>
              </w:rPr>
            </w:pPr>
          </w:p>
        </w:tc>
        <w:tc>
          <w:tcPr>
            <w:tcW w:w="1710" w:type="dxa"/>
            <w:tcBorders>
              <w:bottom w:val="none" w:sz="0" w:space="0" w:color="auto"/>
            </w:tcBorders>
          </w:tcPr>
          <w:p w:rsidR="00BC1582" w:rsidRPr="009C05D4" w:rsidRDefault="00BC1582" w:rsidP="00695BF3">
            <w:pPr>
              <w:pStyle w:val="FieldText"/>
            </w:pPr>
            <w:r w:rsidRPr="009C05D4">
              <w:rPr>
                <w:bCs w:val="0"/>
              </w:rPr>
              <w:t>Location/Building: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BC1582" w:rsidRPr="009C05D4" w:rsidRDefault="00384DE1" w:rsidP="00083002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330050" w:rsidRPr="009C05D4" w:rsidRDefault="00793564" w:rsidP="00330050">
      <w:pPr>
        <w:pStyle w:val="Heading2"/>
        <w:rPr>
          <w:sz w:val="23"/>
          <w:szCs w:val="23"/>
        </w:rPr>
      </w:pPr>
      <w:r w:rsidRPr="009C05D4">
        <w:rPr>
          <w:sz w:val="23"/>
          <w:szCs w:val="23"/>
        </w:rPr>
        <w:t>Injury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04"/>
        <w:gridCol w:w="3186"/>
        <w:gridCol w:w="2160"/>
        <w:gridCol w:w="3870"/>
      </w:tblGrid>
      <w:tr w:rsidR="000F2DF4" w:rsidRPr="009C05D4" w:rsidTr="00793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04" w:type="dxa"/>
          </w:tcPr>
          <w:p w:rsidR="000F2DF4" w:rsidRPr="009C05D4" w:rsidRDefault="00793564" w:rsidP="00490804">
            <w:pPr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Date of injury</w:t>
            </w:r>
            <w:r w:rsidR="000F2DF4" w:rsidRPr="009C05D4">
              <w:rPr>
                <w:b/>
                <w:szCs w:val="19"/>
              </w:rPr>
              <w:t>: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:rsidR="000F2DF4" w:rsidRPr="009C05D4" w:rsidRDefault="00384DE1" w:rsidP="00617C65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60" w:type="dxa"/>
          </w:tcPr>
          <w:p w:rsidR="000F2DF4" w:rsidRPr="009C05D4" w:rsidRDefault="00793564" w:rsidP="00490804">
            <w:pPr>
              <w:pStyle w:val="Heading4"/>
              <w:outlineLvl w:val="3"/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Time of injury</w:t>
            </w:r>
            <w:r w:rsidR="000F2DF4" w:rsidRPr="009C05D4">
              <w:rPr>
                <w:b/>
                <w:szCs w:val="19"/>
              </w:rPr>
              <w:t>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F2DF4" w:rsidRPr="009C05D4" w:rsidRDefault="00ED0D1E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330050" w:rsidRPr="009C05D4" w:rsidRDefault="00330050">
      <w:pPr>
        <w:rPr>
          <w:sz w:val="12"/>
          <w:szCs w:val="12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150"/>
        <w:gridCol w:w="720"/>
        <w:gridCol w:w="810"/>
        <w:gridCol w:w="2250"/>
        <w:gridCol w:w="3690"/>
      </w:tblGrid>
      <w:tr w:rsidR="007D2222" w:rsidRPr="009C05D4" w:rsidTr="00EF3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50" w:type="dxa"/>
          </w:tcPr>
          <w:p w:rsidR="007D2222" w:rsidRPr="009C05D4" w:rsidRDefault="007D2222" w:rsidP="00490804">
            <w:pPr>
              <w:pStyle w:val="Heading4"/>
              <w:outlineLvl w:val="3"/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Did you report this injury to your supervisor?</w:t>
            </w:r>
          </w:p>
        </w:tc>
        <w:tc>
          <w:tcPr>
            <w:tcW w:w="720" w:type="dxa"/>
          </w:tcPr>
          <w:p w:rsidR="007D2222" w:rsidRPr="009C05D4" w:rsidRDefault="007D2222" w:rsidP="00490804">
            <w:pPr>
              <w:pStyle w:val="Checkbox"/>
              <w:rPr>
                <w:b/>
                <w:szCs w:val="17"/>
              </w:rPr>
            </w:pPr>
            <w:r w:rsidRPr="009C05D4">
              <w:rPr>
                <w:b/>
                <w:szCs w:val="17"/>
              </w:rPr>
              <w:t>YES</w:t>
            </w:r>
          </w:p>
          <w:p w:rsidR="007D2222" w:rsidRPr="009C05D4" w:rsidRDefault="007D2222" w:rsidP="00617C65">
            <w:pPr>
              <w:pStyle w:val="Checkbox"/>
              <w:rPr>
                <w:b/>
                <w:szCs w:val="17"/>
              </w:rPr>
            </w:pPr>
            <w:r w:rsidRPr="009C05D4">
              <w:rPr>
                <w:b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05D4">
              <w:rPr>
                <w:b/>
                <w:szCs w:val="17"/>
              </w:rPr>
              <w:instrText xml:space="preserve"> FORMCHECKBOX </w:instrText>
            </w:r>
            <w:r w:rsidR="00EB08B3">
              <w:rPr>
                <w:b/>
                <w:szCs w:val="17"/>
              </w:rPr>
            </w:r>
            <w:r w:rsidR="00EB08B3">
              <w:rPr>
                <w:b/>
                <w:szCs w:val="17"/>
              </w:rPr>
              <w:fldChar w:fldCharType="separate"/>
            </w:r>
            <w:r w:rsidRPr="009C05D4">
              <w:rPr>
                <w:b/>
                <w:szCs w:val="17"/>
              </w:rPr>
              <w:fldChar w:fldCharType="end"/>
            </w:r>
          </w:p>
        </w:tc>
        <w:tc>
          <w:tcPr>
            <w:tcW w:w="810" w:type="dxa"/>
          </w:tcPr>
          <w:p w:rsidR="007D2222" w:rsidRPr="009C05D4" w:rsidRDefault="007D2222" w:rsidP="00490804">
            <w:pPr>
              <w:pStyle w:val="Checkbox"/>
              <w:rPr>
                <w:b/>
                <w:szCs w:val="17"/>
              </w:rPr>
            </w:pPr>
            <w:r w:rsidRPr="009C05D4">
              <w:rPr>
                <w:b/>
                <w:szCs w:val="17"/>
              </w:rPr>
              <w:t>NO</w:t>
            </w:r>
          </w:p>
          <w:p w:rsidR="007D2222" w:rsidRPr="009C05D4" w:rsidRDefault="007D2222" w:rsidP="00617C65">
            <w:pPr>
              <w:pStyle w:val="Checkbox"/>
              <w:rPr>
                <w:b/>
                <w:szCs w:val="17"/>
              </w:rPr>
            </w:pPr>
            <w:r w:rsidRPr="009C05D4">
              <w:rPr>
                <w:b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05D4">
              <w:rPr>
                <w:b/>
                <w:szCs w:val="17"/>
              </w:rPr>
              <w:instrText xml:space="preserve"> FORMCHECKBOX </w:instrText>
            </w:r>
            <w:r w:rsidR="00EB08B3">
              <w:rPr>
                <w:b/>
                <w:szCs w:val="17"/>
              </w:rPr>
            </w:r>
            <w:r w:rsidR="00EB08B3">
              <w:rPr>
                <w:b/>
                <w:szCs w:val="17"/>
              </w:rPr>
              <w:fldChar w:fldCharType="separate"/>
            </w:r>
            <w:r w:rsidRPr="009C05D4">
              <w:rPr>
                <w:b/>
                <w:szCs w:val="17"/>
              </w:rPr>
              <w:fldChar w:fldCharType="end"/>
            </w:r>
          </w:p>
        </w:tc>
        <w:tc>
          <w:tcPr>
            <w:tcW w:w="2250" w:type="dxa"/>
          </w:tcPr>
          <w:p w:rsidR="007D2222" w:rsidRPr="009C05D4" w:rsidRDefault="007D2222" w:rsidP="00490804">
            <w:pPr>
              <w:pStyle w:val="Heading4"/>
              <w:outlineLvl w:val="3"/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Name of supervisor notified: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7D2222" w:rsidRPr="009C05D4" w:rsidRDefault="00ED0D1E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330050" w:rsidRPr="009C05D4" w:rsidRDefault="00330050">
      <w:pPr>
        <w:rPr>
          <w:sz w:val="12"/>
          <w:szCs w:val="12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2610"/>
        <w:gridCol w:w="8010"/>
      </w:tblGrid>
      <w:tr w:rsidR="00C234F8" w:rsidRPr="009C05D4" w:rsidTr="00C23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tcW w:w="2610" w:type="dxa"/>
          </w:tcPr>
          <w:p w:rsidR="00C234F8" w:rsidRPr="009C05D4" w:rsidRDefault="00C234F8" w:rsidP="00490804">
            <w:pPr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Exact location where injury occu</w:t>
            </w:r>
            <w:r w:rsidR="00E14892" w:rsidRPr="009C05D4">
              <w:rPr>
                <w:b/>
                <w:szCs w:val="19"/>
              </w:rPr>
              <w:t>r</w:t>
            </w:r>
            <w:r w:rsidRPr="009C05D4">
              <w:rPr>
                <w:b/>
                <w:szCs w:val="19"/>
              </w:rPr>
              <w:t>red: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C234F8" w:rsidRPr="009C05D4" w:rsidRDefault="00ED0D1E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330050" w:rsidRPr="009C05D4" w:rsidRDefault="00330050">
      <w:pPr>
        <w:rPr>
          <w:sz w:val="12"/>
          <w:szCs w:val="12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90"/>
        <w:gridCol w:w="8730"/>
      </w:tblGrid>
      <w:tr w:rsidR="00EF351D" w:rsidRPr="009C05D4" w:rsidTr="00EF3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1890" w:type="dxa"/>
          </w:tcPr>
          <w:p w:rsidR="00EF351D" w:rsidRPr="009C05D4" w:rsidRDefault="00EF351D" w:rsidP="00490804">
            <w:pPr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>Body parts injured:</w:t>
            </w:r>
          </w:p>
        </w:tc>
        <w:tc>
          <w:tcPr>
            <w:tcW w:w="8730" w:type="dxa"/>
            <w:tcBorders>
              <w:bottom w:val="single" w:sz="4" w:space="0" w:color="auto"/>
            </w:tcBorders>
          </w:tcPr>
          <w:p w:rsidR="00EF351D" w:rsidRPr="009C05D4" w:rsidRDefault="00ED0D1E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330050" w:rsidRPr="009C05D4" w:rsidRDefault="00330050">
      <w:pPr>
        <w:rPr>
          <w:sz w:val="12"/>
          <w:szCs w:val="12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060"/>
        <w:gridCol w:w="7560"/>
      </w:tblGrid>
      <w:tr w:rsidR="00EF351D" w:rsidRPr="009C05D4" w:rsidTr="00A76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tcW w:w="3060" w:type="dxa"/>
          </w:tcPr>
          <w:p w:rsidR="00EF351D" w:rsidRPr="009C05D4" w:rsidRDefault="00EF351D" w:rsidP="00A76289">
            <w:pPr>
              <w:rPr>
                <w:b/>
                <w:szCs w:val="19"/>
              </w:rPr>
            </w:pPr>
            <w:r w:rsidRPr="009C05D4">
              <w:rPr>
                <w:b/>
                <w:szCs w:val="19"/>
              </w:rPr>
              <w:t xml:space="preserve">Detailed description of how injury occurred:            </w:t>
            </w:r>
            <w:r w:rsidRPr="009C05D4">
              <w:rPr>
                <w:b/>
                <w:color w:val="FFFFFF" w:themeColor="background1"/>
                <w:szCs w:val="19"/>
              </w:rPr>
              <w:t>________________________</w:t>
            </w:r>
            <w:r w:rsidR="00F2697A">
              <w:rPr>
                <w:b/>
                <w:color w:val="FFFFFF" w:themeColor="background1"/>
                <w:szCs w:val="19"/>
              </w:rPr>
              <w:t>__</w:t>
            </w:r>
            <w:r w:rsidRPr="009C05D4">
              <w:rPr>
                <w:b/>
                <w:color w:val="FFFFFF" w:themeColor="background1"/>
                <w:szCs w:val="19"/>
              </w:rPr>
              <w:t>______________________________________________</w:t>
            </w:r>
            <w:r w:rsidR="00EF5702" w:rsidRPr="009C05D4">
              <w:rPr>
                <w:b/>
                <w:color w:val="FFFFFF" w:themeColor="background1"/>
                <w:szCs w:val="19"/>
              </w:rPr>
              <w:t>____</w:t>
            </w:r>
            <w:r w:rsidR="00DF7DB8" w:rsidRPr="009C05D4">
              <w:rPr>
                <w:b/>
                <w:color w:val="FFFFFF" w:themeColor="background1"/>
                <w:szCs w:val="19"/>
              </w:rPr>
              <w:t>___________________</w:t>
            </w:r>
            <w:r w:rsidR="00B736E2">
              <w:rPr>
                <w:b/>
                <w:color w:val="FFFFFF" w:themeColor="background1"/>
                <w:szCs w:val="19"/>
              </w:rPr>
              <w:t>______________________________</w:t>
            </w:r>
            <w:r w:rsidR="00DF7DB8" w:rsidRPr="009C05D4">
              <w:rPr>
                <w:b/>
                <w:color w:val="FFFFFF" w:themeColor="background1"/>
                <w:szCs w:val="19"/>
              </w:rPr>
              <w:t>______________________________________</w:t>
            </w:r>
            <w:r w:rsidR="00EF5702" w:rsidRPr="009C05D4">
              <w:rPr>
                <w:b/>
                <w:color w:val="FFFFFF" w:themeColor="background1"/>
                <w:szCs w:val="19"/>
              </w:rPr>
              <w:t>_______________________________________________</w:t>
            </w:r>
            <w:r w:rsidRPr="009C05D4">
              <w:rPr>
                <w:b/>
                <w:color w:val="FFFFFF" w:themeColor="background1"/>
                <w:szCs w:val="19"/>
              </w:rPr>
              <w:t>_____________________________________________________________________________________________________________________________________________________________</w:t>
            </w:r>
          </w:p>
        </w:tc>
        <w:bookmarkStart w:id="21" w:name="Text35"/>
        <w:tc>
          <w:tcPr>
            <w:tcW w:w="7560" w:type="dxa"/>
            <w:tcBorders>
              <w:top w:val="none" w:sz="0" w:space="0" w:color="auto"/>
              <w:bottom w:val="single" w:sz="4" w:space="0" w:color="auto"/>
            </w:tcBorders>
          </w:tcPr>
          <w:p w:rsidR="00A76289" w:rsidRDefault="00017F07" w:rsidP="00A76289">
            <w:pPr>
              <w:pStyle w:val="FieldText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76" w:lineRule="auto"/>
              <w:rPr>
                <w:bCs w:val="0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Cs w:val="0"/>
              </w:rPr>
              <w:instrText xml:space="preserve"> FORMTEXT </w:instrText>
            </w:r>
            <w: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fldChar w:fldCharType="end"/>
            </w:r>
            <w:bookmarkEnd w:id="21"/>
          </w:p>
          <w:bookmarkStart w:id="22" w:name="Text36"/>
          <w:p w:rsidR="00A76289" w:rsidRDefault="00017F07" w:rsidP="00A76289">
            <w:pPr>
              <w:pStyle w:val="FieldText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76" w:lineRule="auto"/>
              <w:rPr>
                <w:bCs w:val="0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Cs w:val="0"/>
              </w:rPr>
              <w:instrText xml:space="preserve"> FORMTEXT </w:instrText>
            </w:r>
            <w: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fldChar w:fldCharType="end"/>
            </w:r>
            <w:bookmarkEnd w:id="22"/>
          </w:p>
          <w:bookmarkStart w:id="23" w:name="Text37"/>
          <w:p w:rsidR="00A76289" w:rsidRDefault="00017F07" w:rsidP="00A76289">
            <w:pPr>
              <w:pStyle w:val="FieldText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76" w:lineRule="auto"/>
              <w:rPr>
                <w:bCs w:val="0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Cs w:val="0"/>
              </w:rPr>
              <w:instrText xml:space="preserve"> FORMTEXT </w:instrText>
            </w:r>
            <w: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fldChar w:fldCharType="end"/>
            </w:r>
            <w:bookmarkEnd w:id="23"/>
          </w:p>
          <w:bookmarkStart w:id="24" w:name="Text38"/>
          <w:p w:rsidR="00A76289" w:rsidRDefault="00017F07" w:rsidP="00A76289">
            <w:pPr>
              <w:pStyle w:val="FieldText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76" w:lineRule="auto"/>
              <w:rPr>
                <w:bCs w:val="0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Cs w:val="0"/>
              </w:rPr>
              <w:instrText xml:space="preserve"> FORMTEXT </w:instrText>
            </w:r>
            <w: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fldChar w:fldCharType="end"/>
            </w:r>
            <w:bookmarkEnd w:id="24"/>
          </w:p>
          <w:bookmarkStart w:id="25" w:name="Text39"/>
          <w:p w:rsidR="00A76289" w:rsidRDefault="00017F07" w:rsidP="00A76289">
            <w:pPr>
              <w:pStyle w:val="FieldText"/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76" w:lineRule="auto"/>
              <w:rPr>
                <w:bCs w:val="0"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bCs w:val="0"/>
              </w:rPr>
              <w:instrText xml:space="preserve"> FORMTEXT </w:instrText>
            </w:r>
            <w: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fldChar w:fldCharType="end"/>
            </w:r>
            <w:bookmarkEnd w:id="25"/>
          </w:p>
          <w:bookmarkStart w:id="26" w:name="Text40"/>
          <w:p w:rsidR="00F2697A" w:rsidRDefault="00017F07" w:rsidP="00F2697A">
            <w:pPr>
              <w:pStyle w:val="FieldText"/>
              <w:spacing w:line="276" w:lineRule="auto"/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bookmarkStart w:id="27" w:name="Text41"/>
          <w:p w:rsidR="00F2697A" w:rsidRDefault="00017F07" w:rsidP="00F2697A">
            <w:pPr>
              <w:pStyle w:val="FieldText"/>
              <w:pBdr>
                <w:top w:val="single" w:sz="4" w:space="1" w:color="auto"/>
                <w:bottom w:val="single" w:sz="4" w:space="1" w:color="auto"/>
              </w:pBdr>
              <w:spacing w:line="276" w:lineRule="auto"/>
            </w:pP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bookmarkStart w:id="28" w:name="Text42"/>
          <w:p w:rsidR="00F2697A" w:rsidRDefault="00017F07" w:rsidP="00F2697A">
            <w:pPr>
              <w:pStyle w:val="FieldText"/>
              <w:spacing w:line="276" w:lineRule="auto"/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bookmarkStart w:id="29" w:name="Text43"/>
          <w:p w:rsidR="00F2697A" w:rsidRDefault="00017F07" w:rsidP="00F2697A">
            <w:pPr>
              <w:pStyle w:val="FieldText"/>
              <w:pBdr>
                <w:top w:val="single" w:sz="4" w:space="1" w:color="auto"/>
                <w:bottom w:val="single" w:sz="4" w:space="1" w:color="auto"/>
              </w:pBdr>
              <w:spacing w:line="276" w:lineRule="auto"/>
            </w:pPr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bookmarkStart w:id="30" w:name="Text44"/>
          <w:p w:rsidR="00F2697A" w:rsidRDefault="00017F07" w:rsidP="00A76289">
            <w:pPr>
              <w:pStyle w:val="FieldText"/>
              <w:spacing w:line="276" w:lineRule="auto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bookmarkStart w:id="31" w:name="Text45"/>
          <w:p w:rsidR="00F2697A" w:rsidRDefault="00017F07" w:rsidP="00A76289">
            <w:pPr>
              <w:pStyle w:val="FieldText"/>
              <w:pBdr>
                <w:top w:val="single" w:sz="4" w:space="1" w:color="auto"/>
                <w:bottom w:val="single" w:sz="4" w:space="1" w:color="auto"/>
              </w:pBdr>
              <w:spacing w:line="276" w:lineRule="auto"/>
            </w:pPr>
            <w:r>
              <w:fldChar w:fldCharType="begin">
                <w:ffData>
                  <w:name w:val="Text45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bookmarkStart w:id="32" w:name="Text46"/>
          <w:p w:rsidR="00A76289" w:rsidRPr="00F2697A" w:rsidRDefault="00017F07" w:rsidP="00F2697A">
            <w:pPr>
              <w:pStyle w:val="FieldText"/>
              <w:spacing w:line="276" w:lineRule="auto"/>
            </w:pPr>
            <w:r>
              <w:fldChar w:fldCharType="begin">
                <w:ffData>
                  <w:name w:val="Text46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871876" w:rsidRPr="009C05D4" w:rsidRDefault="00871876" w:rsidP="00871876">
      <w:pPr>
        <w:pStyle w:val="Heading2"/>
        <w:rPr>
          <w:sz w:val="21"/>
          <w:szCs w:val="21"/>
        </w:rPr>
      </w:pPr>
      <w:r w:rsidRPr="009C05D4">
        <w:rPr>
          <w:sz w:val="21"/>
          <w:szCs w:val="21"/>
        </w:rPr>
        <w:t>Disclaimer and Signature</w:t>
      </w:r>
    </w:p>
    <w:p w:rsidR="00EF351D" w:rsidRPr="009C05D4" w:rsidRDefault="00EF5702" w:rsidP="00EF351D">
      <w:pPr>
        <w:rPr>
          <w:i/>
          <w:szCs w:val="19"/>
        </w:rPr>
      </w:pPr>
      <w:r w:rsidRPr="009C05D4">
        <w:rPr>
          <w:i/>
          <w:szCs w:val="19"/>
        </w:rPr>
        <w:t xml:space="preserve">This claim form must be completed only by the employee who is injured. </w:t>
      </w:r>
      <w:r w:rsidR="00EF351D" w:rsidRPr="009C05D4">
        <w:rPr>
          <w:i/>
          <w:szCs w:val="19"/>
        </w:rPr>
        <w:t>Any missing information could lead to a dela</w:t>
      </w:r>
      <w:r w:rsidRPr="009C05D4">
        <w:rPr>
          <w:i/>
          <w:szCs w:val="19"/>
        </w:rPr>
        <w:t xml:space="preserve">y in processing your claim. </w:t>
      </w:r>
    </w:p>
    <w:p w:rsidR="00871876" w:rsidRPr="009C05D4" w:rsidRDefault="00871876" w:rsidP="00490804">
      <w:pPr>
        <w:pStyle w:val="Italic"/>
        <w:rPr>
          <w:sz w:val="19"/>
          <w:szCs w:val="19"/>
        </w:rPr>
      </w:pPr>
      <w:r w:rsidRPr="009C05D4">
        <w:rPr>
          <w:sz w:val="19"/>
          <w:szCs w:val="19"/>
        </w:rPr>
        <w:t xml:space="preserve">I certify that my answers are true and complete to the best of my knowledge.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30"/>
        <w:gridCol w:w="6474"/>
        <w:gridCol w:w="710"/>
        <w:gridCol w:w="2306"/>
      </w:tblGrid>
      <w:tr w:rsidR="000D2539" w:rsidRPr="009C05D4" w:rsidTr="00DF7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30" w:type="dxa"/>
          </w:tcPr>
          <w:p w:rsidR="000D2539" w:rsidRPr="009C05D4" w:rsidRDefault="00144686" w:rsidP="00490804">
            <w:pPr>
              <w:rPr>
                <w:b/>
                <w:sz w:val="18"/>
                <w:szCs w:val="18"/>
              </w:rPr>
            </w:pPr>
            <w:r w:rsidRPr="009C05D4">
              <w:rPr>
                <w:b/>
                <w:sz w:val="18"/>
                <w:szCs w:val="18"/>
              </w:rPr>
              <w:t xml:space="preserve">Employee </w:t>
            </w:r>
            <w:r w:rsidR="000D2539" w:rsidRPr="009C05D4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:rsidR="000D2539" w:rsidRPr="009C05D4" w:rsidRDefault="00ED0D1E" w:rsidP="00682C69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710" w:type="dxa"/>
          </w:tcPr>
          <w:p w:rsidR="000D2539" w:rsidRPr="009C05D4" w:rsidRDefault="000D2539" w:rsidP="00C92A3C">
            <w:pPr>
              <w:pStyle w:val="Heading4"/>
              <w:outlineLvl w:val="3"/>
              <w:rPr>
                <w:b/>
                <w:sz w:val="18"/>
                <w:szCs w:val="18"/>
              </w:rPr>
            </w:pPr>
            <w:r w:rsidRPr="009C05D4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0D2539" w:rsidRPr="009C05D4" w:rsidRDefault="00ED0D1E" w:rsidP="00682C69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144686" w:rsidRPr="009C05D4" w:rsidTr="00DF7DB8">
        <w:trPr>
          <w:trHeight w:val="432"/>
        </w:trPr>
        <w:tc>
          <w:tcPr>
            <w:tcW w:w="1130" w:type="dxa"/>
          </w:tcPr>
          <w:p w:rsidR="00144686" w:rsidRPr="009C05D4" w:rsidRDefault="00507353" w:rsidP="00507353">
            <w:pPr>
              <w:rPr>
                <w:b/>
                <w:sz w:val="18"/>
                <w:szCs w:val="18"/>
              </w:rPr>
            </w:pPr>
            <w:r w:rsidRPr="009C05D4">
              <w:rPr>
                <w:b/>
                <w:sz w:val="18"/>
                <w:szCs w:val="18"/>
              </w:rPr>
              <w:t>Received by:</w:t>
            </w:r>
          </w:p>
        </w:tc>
        <w:tc>
          <w:tcPr>
            <w:tcW w:w="6474" w:type="dxa"/>
            <w:tcBorders>
              <w:top w:val="single" w:sz="4" w:space="0" w:color="auto"/>
              <w:bottom w:val="single" w:sz="4" w:space="0" w:color="auto"/>
            </w:tcBorders>
          </w:tcPr>
          <w:p w:rsidR="00144686" w:rsidRPr="009C05D4" w:rsidRDefault="00ED0D1E" w:rsidP="00682C69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710" w:type="dxa"/>
          </w:tcPr>
          <w:p w:rsidR="00144686" w:rsidRPr="009C05D4" w:rsidRDefault="00144686" w:rsidP="00C92A3C">
            <w:pPr>
              <w:pStyle w:val="Heading4"/>
              <w:outlineLvl w:val="3"/>
              <w:rPr>
                <w:b/>
                <w:sz w:val="18"/>
                <w:szCs w:val="18"/>
              </w:rPr>
            </w:pPr>
            <w:r w:rsidRPr="009C05D4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144686" w:rsidRPr="009C05D4" w:rsidRDefault="00ED0D1E" w:rsidP="00682C69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</w:tr>
    </w:tbl>
    <w:p w:rsidR="00144686" w:rsidRPr="009C05D4" w:rsidRDefault="00144686" w:rsidP="008F3E72">
      <w:pPr>
        <w:rPr>
          <w:sz w:val="18"/>
          <w:szCs w:val="18"/>
        </w:rPr>
      </w:pPr>
    </w:p>
    <w:sectPr w:rsidR="00144686" w:rsidRPr="009C05D4" w:rsidSect="00EF351D">
      <w:footerReference w:type="default" r:id="rId13"/>
      <w:pgSz w:w="12240" w:h="15840"/>
      <w:pgMar w:top="900" w:right="81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8B3" w:rsidRPr="009C05D4" w:rsidRDefault="00EB08B3" w:rsidP="00176E67">
      <w:pPr>
        <w:rPr>
          <w:sz w:val="18"/>
          <w:szCs w:val="18"/>
        </w:rPr>
      </w:pPr>
      <w:r w:rsidRPr="009C05D4">
        <w:rPr>
          <w:sz w:val="18"/>
          <w:szCs w:val="18"/>
        </w:rPr>
        <w:separator/>
      </w:r>
    </w:p>
  </w:endnote>
  <w:endnote w:type="continuationSeparator" w:id="0">
    <w:p w:rsidR="00EB08B3" w:rsidRPr="009C05D4" w:rsidRDefault="00EB08B3" w:rsidP="00176E67">
      <w:pPr>
        <w:rPr>
          <w:sz w:val="18"/>
          <w:szCs w:val="18"/>
        </w:rPr>
      </w:pPr>
      <w:r w:rsidRPr="009C05D4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9631626"/>
      <w:docPartObj>
        <w:docPartGallery w:val="Page Numbers (Bottom of Page)"/>
        <w:docPartUnique/>
      </w:docPartObj>
    </w:sdtPr>
    <w:sdtEndPr/>
    <w:sdtContent>
      <w:p w:rsidR="00176E67" w:rsidRPr="009C05D4" w:rsidRDefault="00C8155B">
        <w:pPr>
          <w:pStyle w:val="Footer"/>
          <w:jc w:val="center"/>
          <w:rPr>
            <w:sz w:val="18"/>
            <w:szCs w:val="18"/>
          </w:rPr>
        </w:pPr>
        <w:r w:rsidRPr="009C05D4">
          <w:rPr>
            <w:noProof/>
            <w:sz w:val="18"/>
            <w:szCs w:val="18"/>
          </w:rPr>
          <w:fldChar w:fldCharType="begin"/>
        </w:r>
        <w:r w:rsidRPr="009C05D4">
          <w:rPr>
            <w:noProof/>
            <w:sz w:val="18"/>
            <w:szCs w:val="18"/>
          </w:rPr>
          <w:instrText xml:space="preserve"> PAGE   \* MERGEFORMAT </w:instrText>
        </w:r>
        <w:r w:rsidRPr="009C05D4">
          <w:rPr>
            <w:noProof/>
            <w:sz w:val="18"/>
            <w:szCs w:val="18"/>
          </w:rPr>
          <w:fldChar w:fldCharType="separate"/>
        </w:r>
        <w:r w:rsidR="00621620">
          <w:rPr>
            <w:noProof/>
            <w:sz w:val="18"/>
            <w:szCs w:val="18"/>
          </w:rPr>
          <w:t>1</w:t>
        </w:r>
        <w:r w:rsidRPr="009C05D4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8B3" w:rsidRPr="009C05D4" w:rsidRDefault="00EB08B3" w:rsidP="00176E67">
      <w:pPr>
        <w:rPr>
          <w:sz w:val="18"/>
          <w:szCs w:val="18"/>
        </w:rPr>
      </w:pPr>
      <w:r w:rsidRPr="009C05D4">
        <w:rPr>
          <w:sz w:val="18"/>
          <w:szCs w:val="18"/>
        </w:rPr>
        <w:separator/>
      </w:r>
    </w:p>
  </w:footnote>
  <w:footnote w:type="continuationSeparator" w:id="0">
    <w:p w:rsidR="00EB08B3" w:rsidRPr="009C05D4" w:rsidRDefault="00EB08B3" w:rsidP="00176E67">
      <w:pPr>
        <w:rPr>
          <w:sz w:val="18"/>
          <w:szCs w:val="18"/>
        </w:rPr>
      </w:pPr>
      <w:r w:rsidRPr="009C05D4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7aVyzxS6wHV3N/qeJ3JeTwbJ9is=" w:salt="sYxQW+pFl1A39jUJVcqjo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64"/>
    <w:rsid w:val="000071F7"/>
    <w:rsid w:val="00010B00"/>
    <w:rsid w:val="00017F07"/>
    <w:rsid w:val="0002798A"/>
    <w:rsid w:val="00046943"/>
    <w:rsid w:val="00083002"/>
    <w:rsid w:val="00087B85"/>
    <w:rsid w:val="000A01F1"/>
    <w:rsid w:val="000B6509"/>
    <w:rsid w:val="000C1163"/>
    <w:rsid w:val="000C4C09"/>
    <w:rsid w:val="000C797A"/>
    <w:rsid w:val="000D2539"/>
    <w:rsid w:val="000D2BB8"/>
    <w:rsid w:val="000D4BA7"/>
    <w:rsid w:val="000F2DF4"/>
    <w:rsid w:val="000F6783"/>
    <w:rsid w:val="00120C95"/>
    <w:rsid w:val="00144686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7D9C"/>
    <w:rsid w:val="00384DE1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6EEA"/>
    <w:rsid w:val="0048685F"/>
    <w:rsid w:val="00490804"/>
    <w:rsid w:val="004A1437"/>
    <w:rsid w:val="004A4198"/>
    <w:rsid w:val="004A54EA"/>
    <w:rsid w:val="004B0578"/>
    <w:rsid w:val="004B762A"/>
    <w:rsid w:val="004E34C6"/>
    <w:rsid w:val="004F62AD"/>
    <w:rsid w:val="00501AE8"/>
    <w:rsid w:val="00504B65"/>
    <w:rsid w:val="00507353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1620"/>
    <w:rsid w:val="0063142F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564"/>
    <w:rsid w:val="00793AC6"/>
    <w:rsid w:val="007A71DE"/>
    <w:rsid w:val="007B020B"/>
    <w:rsid w:val="007B199B"/>
    <w:rsid w:val="007B6079"/>
    <w:rsid w:val="007B6119"/>
    <w:rsid w:val="007C1DA0"/>
    <w:rsid w:val="007C71B8"/>
    <w:rsid w:val="007D2222"/>
    <w:rsid w:val="007E2A15"/>
    <w:rsid w:val="007E56C4"/>
    <w:rsid w:val="007E608E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D7C0D"/>
    <w:rsid w:val="008F2F8A"/>
    <w:rsid w:val="008F3E72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05D4"/>
    <w:rsid w:val="009C220D"/>
    <w:rsid w:val="00A211B2"/>
    <w:rsid w:val="00A2727E"/>
    <w:rsid w:val="00A35524"/>
    <w:rsid w:val="00A55CC9"/>
    <w:rsid w:val="00A60C9E"/>
    <w:rsid w:val="00A74F99"/>
    <w:rsid w:val="00A76289"/>
    <w:rsid w:val="00A82BA3"/>
    <w:rsid w:val="00A94ACC"/>
    <w:rsid w:val="00A972B6"/>
    <w:rsid w:val="00AA2EA7"/>
    <w:rsid w:val="00AE6FA4"/>
    <w:rsid w:val="00B03907"/>
    <w:rsid w:val="00B11811"/>
    <w:rsid w:val="00B12248"/>
    <w:rsid w:val="00B311E1"/>
    <w:rsid w:val="00B4735C"/>
    <w:rsid w:val="00B579DF"/>
    <w:rsid w:val="00B736E2"/>
    <w:rsid w:val="00B90EC2"/>
    <w:rsid w:val="00BA268F"/>
    <w:rsid w:val="00BA4E83"/>
    <w:rsid w:val="00BA5764"/>
    <w:rsid w:val="00BC07E3"/>
    <w:rsid w:val="00BC1582"/>
    <w:rsid w:val="00BD103E"/>
    <w:rsid w:val="00C079CA"/>
    <w:rsid w:val="00C234F8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7E8B"/>
    <w:rsid w:val="00CE5DC7"/>
    <w:rsid w:val="00CE7D54"/>
    <w:rsid w:val="00D14E73"/>
    <w:rsid w:val="00D218A3"/>
    <w:rsid w:val="00D55AFA"/>
    <w:rsid w:val="00D6155E"/>
    <w:rsid w:val="00D62E9D"/>
    <w:rsid w:val="00D83A19"/>
    <w:rsid w:val="00D86A85"/>
    <w:rsid w:val="00D90A75"/>
    <w:rsid w:val="00DA4514"/>
    <w:rsid w:val="00DB62A0"/>
    <w:rsid w:val="00DC47A2"/>
    <w:rsid w:val="00DE1551"/>
    <w:rsid w:val="00DE1A09"/>
    <w:rsid w:val="00DE7FB7"/>
    <w:rsid w:val="00DF7DB8"/>
    <w:rsid w:val="00E106E2"/>
    <w:rsid w:val="00E14892"/>
    <w:rsid w:val="00E20DDA"/>
    <w:rsid w:val="00E32A8B"/>
    <w:rsid w:val="00E36054"/>
    <w:rsid w:val="00E37E7B"/>
    <w:rsid w:val="00E46E04"/>
    <w:rsid w:val="00E87396"/>
    <w:rsid w:val="00E96F6F"/>
    <w:rsid w:val="00EB08B3"/>
    <w:rsid w:val="00EB478A"/>
    <w:rsid w:val="00EC42A3"/>
    <w:rsid w:val="00ED0D1E"/>
    <w:rsid w:val="00EF351D"/>
    <w:rsid w:val="00EF5702"/>
    <w:rsid w:val="00F2697A"/>
    <w:rsid w:val="00F83033"/>
    <w:rsid w:val="00F966AA"/>
    <w:rsid w:val="00FB538F"/>
    <w:rsid w:val="00FC0B51"/>
    <w:rsid w:val="00FC3071"/>
    <w:rsid w:val="00FD5902"/>
    <w:rsid w:val="00FF1313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AFEB6F-431A-2D4D-A5DF-9C6EF519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84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gonzalez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7B3DE-A201-C44C-B8AF-57396822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C:\Users\jgonzalez\AppData\Roaming\Microsoft\Templates\Employment_application_online.dotx</Template>
  <TotalTime>0</TotalTime>
  <Pages>1</Pages>
  <Words>325</Words>
  <Characters>1607</Characters>
  <Application>Microsoft Office Word</Application>
  <DocSecurity>0</DocSecurity>
  <Lines>35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Janice Gonzalez</dc:creator>
  <cp:lastModifiedBy>David Digital Group</cp:lastModifiedBy>
  <cp:revision>2</cp:revision>
  <cp:lastPrinted>2019-01-31T17:45:00Z</cp:lastPrinted>
  <dcterms:created xsi:type="dcterms:W3CDTF">2019-10-30T11:14:00Z</dcterms:created>
  <dcterms:modified xsi:type="dcterms:W3CDTF">2019-10-30T11:14:00Z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